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5"/>
      </w:tblGrid>
      <w:tr w:rsidR="0079764F" w:rsidRPr="008D5C80" w:rsidTr="0079764F">
        <w:tc>
          <w:tcPr>
            <w:tcW w:w="4825" w:type="dxa"/>
          </w:tcPr>
          <w:p w:rsidR="0079764F" w:rsidRPr="008D5C80" w:rsidRDefault="0079764F" w:rsidP="0079764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764F" w:rsidRPr="008D5C80" w:rsidRDefault="0079764F" w:rsidP="002C083E">
            <w:pPr>
              <w:pStyle w:val="Style3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79764F" w:rsidRPr="008D5C80" w:rsidRDefault="0079764F" w:rsidP="002C083E">
            <w:pPr>
              <w:pStyle w:val="Style3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Директор МБОУ СОШ №2 с</w:t>
            </w:r>
            <w:proofErr w:type="gramStart"/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gramEnd"/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угуевка</w:t>
            </w:r>
          </w:p>
          <w:p w:rsidR="0079764F" w:rsidRPr="008D5C80" w:rsidRDefault="0079764F" w:rsidP="002C083E">
            <w:pPr>
              <w:pStyle w:val="Style3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__________Н.И.Ермошина</w:t>
            </w:r>
            <w:proofErr w:type="spellEnd"/>
          </w:p>
          <w:p w:rsidR="00B76797" w:rsidRPr="008D5C80" w:rsidRDefault="00B76797" w:rsidP="002C083E">
            <w:pPr>
              <w:pStyle w:val="Style3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Приказ №</w:t>
            </w:r>
            <w:r w:rsidR="00D40BF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61-А от</w:t>
            </w:r>
          </w:p>
          <w:p w:rsidR="0079764F" w:rsidRPr="008D5C80" w:rsidRDefault="0079764F" w:rsidP="002C083E">
            <w:pPr>
              <w:pStyle w:val="Style3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 xml:space="preserve">«13»  сентября </w:t>
            </w:r>
            <w:r w:rsidRPr="008D5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2021 года</w:t>
            </w:r>
          </w:p>
          <w:p w:rsidR="0079764F" w:rsidRPr="008D5C80" w:rsidRDefault="0079764F" w:rsidP="002C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9764F" w:rsidRPr="008D5C80" w:rsidRDefault="0079764F" w:rsidP="0079764F">
      <w:pPr>
        <w:spacing w:after="0" w:line="240" w:lineRule="auto"/>
        <w:rPr>
          <w:sz w:val="28"/>
          <w:szCs w:val="28"/>
        </w:rPr>
      </w:pPr>
    </w:p>
    <w:p w:rsidR="0079764F" w:rsidRPr="008D5C80" w:rsidRDefault="0079764F" w:rsidP="0079764F">
      <w:pPr>
        <w:spacing w:after="0" w:line="240" w:lineRule="auto"/>
        <w:jc w:val="center"/>
        <w:rPr>
          <w:b/>
          <w:sz w:val="28"/>
          <w:szCs w:val="28"/>
        </w:rPr>
      </w:pPr>
      <w:r w:rsidRPr="008D5C80">
        <w:rPr>
          <w:b/>
          <w:sz w:val="28"/>
          <w:szCs w:val="28"/>
        </w:rPr>
        <w:t>ГРАФИК ОЦЕНОЧНЫХ ПРОЦЕДУР</w:t>
      </w:r>
    </w:p>
    <w:p w:rsidR="0079764F" w:rsidRPr="008D5C80" w:rsidRDefault="0079764F" w:rsidP="0079764F">
      <w:pPr>
        <w:spacing w:after="0" w:line="240" w:lineRule="auto"/>
        <w:jc w:val="center"/>
        <w:rPr>
          <w:b/>
          <w:sz w:val="28"/>
          <w:szCs w:val="28"/>
        </w:rPr>
      </w:pPr>
      <w:r w:rsidRPr="008D5C80">
        <w:rPr>
          <w:b/>
          <w:sz w:val="28"/>
          <w:szCs w:val="28"/>
        </w:rPr>
        <w:t>НА 2021-2022 УЧЕБНЫЙ ГОД</w:t>
      </w:r>
    </w:p>
    <w:p w:rsidR="00D5162B" w:rsidRPr="008D5C80" w:rsidRDefault="0079764F" w:rsidP="0079764F">
      <w:pPr>
        <w:spacing w:after="0" w:line="240" w:lineRule="auto"/>
        <w:jc w:val="center"/>
        <w:rPr>
          <w:b/>
          <w:sz w:val="28"/>
          <w:szCs w:val="28"/>
        </w:rPr>
      </w:pPr>
      <w:r w:rsidRPr="008D5C80">
        <w:rPr>
          <w:b/>
          <w:sz w:val="28"/>
          <w:szCs w:val="28"/>
        </w:rPr>
        <w:t>В МБОУ СОШ №2 с</w:t>
      </w:r>
      <w:proofErr w:type="gramStart"/>
      <w:r w:rsidRPr="008D5C80">
        <w:rPr>
          <w:b/>
          <w:sz w:val="28"/>
          <w:szCs w:val="28"/>
        </w:rPr>
        <w:t>.Ч</w:t>
      </w:r>
      <w:proofErr w:type="gramEnd"/>
      <w:r w:rsidRPr="008D5C80">
        <w:rPr>
          <w:b/>
          <w:sz w:val="28"/>
          <w:szCs w:val="28"/>
        </w:rPr>
        <w:t>угуевка</w:t>
      </w:r>
    </w:p>
    <w:p w:rsidR="0079764F" w:rsidRPr="008D5C80" w:rsidRDefault="0079764F" w:rsidP="0079764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0536" w:type="dxa"/>
        <w:tblInd w:w="-1026" w:type="dxa"/>
        <w:tblLook w:val="04A0"/>
      </w:tblPr>
      <w:tblGrid>
        <w:gridCol w:w="2127"/>
        <w:gridCol w:w="3255"/>
        <w:gridCol w:w="2407"/>
        <w:gridCol w:w="2747"/>
      </w:tblGrid>
      <w:tr w:rsidR="0079764F" w:rsidRPr="008D5C80" w:rsidTr="008D5C80">
        <w:trPr>
          <w:trHeight w:val="339"/>
        </w:trPr>
        <w:tc>
          <w:tcPr>
            <w:tcW w:w="2127" w:type="dxa"/>
          </w:tcPr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55" w:type="dxa"/>
          </w:tcPr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07" w:type="dxa"/>
          </w:tcPr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747" w:type="dxa"/>
          </w:tcPr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Уровень работы</w:t>
            </w:r>
          </w:p>
        </w:tc>
      </w:tr>
      <w:tr w:rsidR="0079764F" w:rsidRPr="008D5C80" w:rsidTr="008D5C80">
        <w:trPr>
          <w:trHeight w:val="1343"/>
        </w:trPr>
        <w:tc>
          <w:tcPr>
            <w:tcW w:w="2127" w:type="dxa"/>
          </w:tcPr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15.09</w:t>
            </w:r>
          </w:p>
        </w:tc>
        <w:tc>
          <w:tcPr>
            <w:tcW w:w="3255" w:type="dxa"/>
          </w:tcPr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Комплексная входная диагностика</w:t>
            </w:r>
          </w:p>
        </w:tc>
        <w:tc>
          <w:tcPr>
            <w:tcW w:w="2407" w:type="dxa"/>
          </w:tcPr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747" w:type="dxa"/>
          </w:tcPr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Проверка готовности к школе</w:t>
            </w:r>
          </w:p>
        </w:tc>
      </w:tr>
      <w:tr w:rsidR="0079764F" w:rsidRPr="008D5C80" w:rsidTr="008D5C80">
        <w:trPr>
          <w:trHeight w:val="1359"/>
        </w:trPr>
        <w:tc>
          <w:tcPr>
            <w:tcW w:w="2127" w:type="dxa"/>
          </w:tcPr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14-15.09.2021г.</w:t>
            </w:r>
          </w:p>
        </w:tc>
        <w:tc>
          <w:tcPr>
            <w:tcW w:w="3255" w:type="dxa"/>
          </w:tcPr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407" w:type="dxa"/>
          </w:tcPr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2-11 классы</w:t>
            </w:r>
          </w:p>
        </w:tc>
        <w:tc>
          <w:tcPr>
            <w:tcW w:w="2747" w:type="dxa"/>
          </w:tcPr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 xml:space="preserve"> Входные контрольные работы</w:t>
            </w:r>
          </w:p>
        </w:tc>
      </w:tr>
      <w:tr w:rsidR="0079764F" w:rsidRPr="008D5C80" w:rsidTr="008D5C80">
        <w:trPr>
          <w:trHeight w:val="1698"/>
        </w:trPr>
        <w:tc>
          <w:tcPr>
            <w:tcW w:w="2127" w:type="dxa"/>
          </w:tcPr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18-22.10.2021г.</w:t>
            </w:r>
          </w:p>
        </w:tc>
        <w:tc>
          <w:tcPr>
            <w:tcW w:w="3255" w:type="dxa"/>
          </w:tcPr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07" w:type="dxa"/>
          </w:tcPr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2-11 классы</w:t>
            </w:r>
          </w:p>
        </w:tc>
        <w:tc>
          <w:tcPr>
            <w:tcW w:w="2747" w:type="dxa"/>
          </w:tcPr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Административные контрольные работы за 1 четверть</w:t>
            </w:r>
          </w:p>
        </w:tc>
      </w:tr>
      <w:tr w:rsidR="0079764F" w:rsidRPr="008D5C80" w:rsidTr="008D5C80">
        <w:trPr>
          <w:trHeight w:val="1698"/>
        </w:trPr>
        <w:tc>
          <w:tcPr>
            <w:tcW w:w="2127" w:type="dxa"/>
          </w:tcPr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13-17.12.2021г.</w:t>
            </w:r>
          </w:p>
        </w:tc>
        <w:tc>
          <w:tcPr>
            <w:tcW w:w="3255" w:type="dxa"/>
          </w:tcPr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07" w:type="dxa"/>
          </w:tcPr>
          <w:p w:rsidR="0079764F" w:rsidRPr="008D5C80" w:rsidRDefault="0079764F" w:rsidP="002C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2-11 классы</w:t>
            </w:r>
          </w:p>
        </w:tc>
        <w:tc>
          <w:tcPr>
            <w:tcW w:w="2747" w:type="dxa"/>
          </w:tcPr>
          <w:p w:rsidR="0079764F" w:rsidRPr="008D5C80" w:rsidRDefault="0079764F" w:rsidP="002C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Административные контрольные работы за 2 четверть</w:t>
            </w:r>
          </w:p>
        </w:tc>
      </w:tr>
      <w:tr w:rsidR="0079764F" w:rsidRPr="008D5C80" w:rsidTr="008D5C80">
        <w:trPr>
          <w:trHeight w:val="1698"/>
        </w:trPr>
        <w:tc>
          <w:tcPr>
            <w:tcW w:w="2127" w:type="dxa"/>
          </w:tcPr>
          <w:p w:rsidR="0079764F" w:rsidRPr="008D5C80" w:rsidRDefault="0079764F" w:rsidP="00B76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14-18.03.202</w:t>
            </w:r>
            <w:r w:rsidR="00B76797" w:rsidRPr="008D5C8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3255" w:type="dxa"/>
          </w:tcPr>
          <w:p w:rsidR="0079764F" w:rsidRPr="008D5C80" w:rsidRDefault="0079764F" w:rsidP="002C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  <w:p w:rsidR="0079764F" w:rsidRPr="008D5C80" w:rsidRDefault="0079764F" w:rsidP="002C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07" w:type="dxa"/>
          </w:tcPr>
          <w:p w:rsidR="0079764F" w:rsidRPr="008D5C80" w:rsidRDefault="0079764F" w:rsidP="002C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1-11 классы</w:t>
            </w:r>
          </w:p>
        </w:tc>
        <w:tc>
          <w:tcPr>
            <w:tcW w:w="2747" w:type="dxa"/>
          </w:tcPr>
          <w:p w:rsidR="0079764F" w:rsidRPr="008D5C80" w:rsidRDefault="0079764F" w:rsidP="002C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  <w:p w:rsidR="0079764F" w:rsidRPr="008D5C80" w:rsidRDefault="0079764F" w:rsidP="002C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Административные контрольные работы за 3 четверть</w:t>
            </w:r>
          </w:p>
        </w:tc>
      </w:tr>
      <w:tr w:rsidR="0079764F" w:rsidRPr="008D5C80" w:rsidTr="008D5C80">
        <w:trPr>
          <w:trHeight w:val="680"/>
        </w:trPr>
        <w:tc>
          <w:tcPr>
            <w:tcW w:w="2127" w:type="dxa"/>
          </w:tcPr>
          <w:p w:rsidR="0079764F" w:rsidRPr="008D5C80" w:rsidRDefault="0079764F" w:rsidP="00B76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26.04.202</w:t>
            </w:r>
            <w:r w:rsidR="00B76797" w:rsidRPr="008D5C8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3255" w:type="dxa"/>
          </w:tcPr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Комплексная контрольная работа</w:t>
            </w:r>
          </w:p>
        </w:tc>
        <w:tc>
          <w:tcPr>
            <w:tcW w:w="2407" w:type="dxa"/>
          </w:tcPr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747" w:type="dxa"/>
          </w:tcPr>
          <w:p w:rsidR="0079764F" w:rsidRPr="008D5C80" w:rsidRDefault="0079764F" w:rsidP="007976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</w:tc>
      </w:tr>
      <w:tr w:rsidR="00B76797" w:rsidRPr="008D5C80" w:rsidTr="008D5C80">
        <w:trPr>
          <w:trHeight w:val="1373"/>
        </w:trPr>
        <w:tc>
          <w:tcPr>
            <w:tcW w:w="2127" w:type="dxa"/>
          </w:tcPr>
          <w:p w:rsidR="00B76797" w:rsidRPr="008D5C80" w:rsidRDefault="00B76797" w:rsidP="00B76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11-13.05.2022г.</w:t>
            </w:r>
          </w:p>
        </w:tc>
        <w:tc>
          <w:tcPr>
            <w:tcW w:w="3255" w:type="dxa"/>
          </w:tcPr>
          <w:p w:rsidR="00B76797" w:rsidRPr="008D5C80" w:rsidRDefault="00B76797" w:rsidP="002C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  <w:p w:rsidR="00B76797" w:rsidRPr="008D5C80" w:rsidRDefault="00B76797" w:rsidP="002C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07" w:type="dxa"/>
          </w:tcPr>
          <w:p w:rsidR="00B76797" w:rsidRPr="008D5C80" w:rsidRDefault="00B76797" w:rsidP="002C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1-3, 9-11 классы</w:t>
            </w:r>
          </w:p>
        </w:tc>
        <w:tc>
          <w:tcPr>
            <w:tcW w:w="2747" w:type="dxa"/>
          </w:tcPr>
          <w:p w:rsidR="00B76797" w:rsidRPr="008D5C80" w:rsidRDefault="00B76797" w:rsidP="002C08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  <w:p w:rsidR="00B76797" w:rsidRPr="008D5C80" w:rsidRDefault="00B76797" w:rsidP="00B76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Административные контрольные работы за год</w:t>
            </w:r>
          </w:p>
        </w:tc>
      </w:tr>
    </w:tbl>
    <w:p w:rsidR="00B76797" w:rsidRPr="008D5C80" w:rsidRDefault="00B76797" w:rsidP="00B76797">
      <w:pPr>
        <w:jc w:val="center"/>
        <w:rPr>
          <w:b/>
          <w:sz w:val="28"/>
          <w:szCs w:val="28"/>
        </w:rPr>
        <w:sectPr w:rsidR="00B76797" w:rsidRPr="008D5C80" w:rsidSect="0079764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76797" w:rsidRPr="008D5C80" w:rsidRDefault="00B76797" w:rsidP="00B76797">
      <w:pPr>
        <w:jc w:val="center"/>
        <w:rPr>
          <w:b/>
          <w:sz w:val="28"/>
          <w:szCs w:val="28"/>
        </w:rPr>
      </w:pPr>
      <w:r w:rsidRPr="008D5C80">
        <w:rPr>
          <w:b/>
          <w:sz w:val="28"/>
          <w:szCs w:val="28"/>
        </w:rPr>
        <w:lastRenderedPageBreak/>
        <w:t>ГРАФИК ВПР-2022</w:t>
      </w:r>
    </w:p>
    <w:tbl>
      <w:tblPr>
        <w:tblStyle w:val="a3"/>
        <w:tblW w:w="15928" w:type="dxa"/>
        <w:tblInd w:w="-601" w:type="dxa"/>
        <w:tblLayout w:type="fixed"/>
        <w:tblLook w:val="04A0"/>
      </w:tblPr>
      <w:tblGrid>
        <w:gridCol w:w="1226"/>
        <w:gridCol w:w="1880"/>
        <w:gridCol w:w="2321"/>
        <w:gridCol w:w="2370"/>
        <w:gridCol w:w="1830"/>
        <w:gridCol w:w="2276"/>
        <w:gridCol w:w="2100"/>
        <w:gridCol w:w="1925"/>
      </w:tblGrid>
      <w:tr w:rsidR="00B76797" w:rsidRPr="008D5C80" w:rsidTr="008D5C80">
        <w:trPr>
          <w:trHeight w:val="637"/>
        </w:trPr>
        <w:tc>
          <w:tcPr>
            <w:tcW w:w="1226" w:type="dxa"/>
          </w:tcPr>
          <w:p w:rsidR="00B76797" w:rsidRPr="008D5C80" w:rsidRDefault="00B76797" w:rsidP="002C08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6797" w:rsidRPr="008D5C80" w:rsidRDefault="00B76797" w:rsidP="002C08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4,5,6,7,8 апреля</w:t>
            </w:r>
          </w:p>
        </w:tc>
        <w:tc>
          <w:tcPr>
            <w:tcW w:w="2321" w:type="dxa"/>
          </w:tcPr>
          <w:p w:rsidR="00B76797" w:rsidRPr="008D5C80" w:rsidRDefault="00B76797" w:rsidP="002C08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5 апреля</w:t>
            </w:r>
          </w:p>
          <w:p w:rsidR="00B76797" w:rsidRPr="008D5C80" w:rsidRDefault="00B76797" w:rsidP="002C08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(вторник)</w:t>
            </w:r>
          </w:p>
        </w:tc>
        <w:tc>
          <w:tcPr>
            <w:tcW w:w="2370" w:type="dxa"/>
          </w:tcPr>
          <w:p w:rsidR="00B76797" w:rsidRPr="008D5C80" w:rsidRDefault="00B76797" w:rsidP="002C08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7 апреля</w:t>
            </w:r>
          </w:p>
          <w:p w:rsidR="00B76797" w:rsidRPr="008D5C80" w:rsidRDefault="00B76797" w:rsidP="002C083E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1830" w:type="dxa"/>
          </w:tcPr>
          <w:p w:rsidR="00B76797" w:rsidRPr="008D5C80" w:rsidRDefault="00B76797" w:rsidP="002C08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12 апреля</w:t>
            </w:r>
          </w:p>
          <w:p w:rsidR="00B76797" w:rsidRPr="008D5C80" w:rsidRDefault="00B76797" w:rsidP="002C083E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(вторник)</w:t>
            </w:r>
          </w:p>
        </w:tc>
        <w:tc>
          <w:tcPr>
            <w:tcW w:w="2276" w:type="dxa"/>
          </w:tcPr>
          <w:p w:rsidR="00B76797" w:rsidRPr="008D5C80" w:rsidRDefault="00B76797" w:rsidP="002C08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14 апреля</w:t>
            </w:r>
          </w:p>
          <w:p w:rsidR="00B76797" w:rsidRPr="008D5C80" w:rsidRDefault="00B76797" w:rsidP="002C083E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2100" w:type="dxa"/>
          </w:tcPr>
          <w:p w:rsidR="00B76797" w:rsidRPr="008D5C80" w:rsidRDefault="00B76797" w:rsidP="002C08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19 апреля</w:t>
            </w:r>
          </w:p>
          <w:p w:rsidR="00B76797" w:rsidRPr="008D5C80" w:rsidRDefault="00B76797" w:rsidP="002C083E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(вторник)</w:t>
            </w:r>
          </w:p>
        </w:tc>
        <w:tc>
          <w:tcPr>
            <w:tcW w:w="1925" w:type="dxa"/>
          </w:tcPr>
          <w:p w:rsidR="00B76797" w:rsidRPr="008D5C80" w:rsidRDefault="00B76797" w:rsidP="002C08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21 апреля</w:t>
            </w:r>
          </w:p>
          <w:p w:rsidR="00B76797" w:rsidRPr="008D5C80" w:rsidRDefault="00B76797" w:rsidP="002C083E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(четверг)</w:t>
            </w:r>
          </w:p>
        </w:tc>
      </w:tr>
      <w:tr w:rsidR="00B76797" w:rsidRPr="008D5C80" w:rsidTr="008D5C80">
        <w:trPr>
          <w:trHeight w:val="959"/>
        </w:trPr>
        <w:tc>
          <w:tcPr>
            <w:tcW w:w="1226" w:type="dxa"/>
          </w:tcPr>
          <w:p w:rsidR="00B76797" w:rsidRPr="008D5C80" w:rsidRDefault="00B76797" w:rsidP="002C08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  <w:p w:rsidR="00B76797" w:rsidRPr="008D5C80" w:rsidRDefault="00B76797" w:rsidP="002C083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(1 часть)</w:t>
            </w:r>
          </w:p>
        </w:tc>
        <w:tc>
          <w:tcPr>
            <w:tcW w:w="2370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(2 часть)</w:t>
            </w:r>
          </w:p>
        </w:tc>
        <w:tc>
          <w:tcPr>
            <w:tcW w:w="1830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76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100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797" w:rsidRPr="008D5C80" w:rsidTr="008D5C80">
        <w:trPr>
          <w:trHeight w:val="637"/>
        </w:trPr>
        <w:tc>
          <w:tcPr>
            <w:tcW w:w="1226" w:type="dxa"/>
          </w:tcPr>
          <w:p w:rsidR="00B76797" w:rsidRPr="008D5C80" w:rsidRDefault="00B76797" w:rsidP="002C08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880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370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30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276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100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797" w:rsidRPr="008D5C80" w:rsidTr="008D5C80">
        <w:trPr>
          <w:trHeight w:val="637"/>
        </w:trPr>
        <w:tc>
          <w:tcPr>
            <w:tcW w:w="1226" w:type="dxa"/>
          </w:tcPr>
          <w:p w:rsidR="00B76797" w:rsidRPr="008D5C80" w:rsidRDefault="00B76797" w:rsidP="002C08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880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по выбору</w:t>
            </w:r>
          </w:p>
          <w:p w:rsidR="008D5C80" w:rsidRPr="008D5C80" w:rsidRDefault="008D5C80" w:rsidP="008D5C80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(история, биология, география, обществознание)</w:t>
            </w:r>
          </w:p>
        </w:tc>
        <w:tc>
          <w:tcPr>
            <w:tcW w:w="2370" w:type="dxa"/>
          </w:tcPr>
          <w:p w:rsidR="00B76797" w:rsidRPr="008D5C80" w:rsidRDefault="00B76797" w:rsidP="008D5C80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 xml:space="preserve">по выбору </w:t>
            </w:r>
            <w:r w:rsidR="008D5C80" w:rsidRPr="008D5C80">
              <w:rPr>
                <w:rFonts w:ascii="Times New Roman" w:hAnsi="Times New Roman"/>
                <w:sz w:val="28"/>
                <w:szCs w:val="28"/>
              </w:rPr>
              <w:t>(история, биология, география, обществознание)</w:t>
            </w:r>
          </w:p>
        </w:tc>
        <w:tc>
          <w:tcPr>
            <w:tcW w:w="1830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76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25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797" w:rsidRPr="008D5C80" w:rsidTr="008D5C80">
        <w:trPr>
          <w:trHeight w:val="637"/>
        </w:trPr>
        <w:tc>
          <w:tcPr>
            <w:tcW w:w="1226" w:type="dxa"/>
          </w:tcPr>
          <w:p w:rsidR="00B76797" w:rsidRPr="008D5C80" w:rsidRDefault="00B76797" w:rsidP="002C08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880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21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B76797" w:rsidRPr="008D5C80" w:rsidRDefault="00B76797" w:rsidP="00B767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</w:tcPr>
          <w:p w:rsidR="008D5C80" w:rsidRPr="008D5C80" w:rsidRDefault="008D5C80" w:rsidP="008D5C80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по выбору</w:t>
            </w:r>
          </w:p>
          <w:p w:rsidR="00B76797" w:rsidRPr="008D5C80" w:rsidRDefault="008D5C80" w:rsidP="008D5C80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(история, биология, география, обществознание, физика)</w:t>
            </w:r>
          </w:p>
        </w:tc>
        <w:tc>
          <w:tcPr>
            <w:tcW w:w="2276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100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25" w:type="dxa"/>
          </w:tcPr>
          <w:p w:rsidR="008D5C80" w:rsidRPr="008D5C80" w:rsidRDefault="008D5C80" w:rsidP="008D5C80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по выбору</w:t>
            </w:r>
          </w:p>
          <w:p w:rsidR="00B76797" w:rsidRPr="008D5C80" w:rsidRDefault="008D5C80" w:rsidP="008D5C80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(история, биология, география, обществознание, физика)</w:t>
            </w:r>
          </w:p>
        </w:tc>
      </w:tr>
      <w:tr w:rsidR="00B76797" w:rsidRPr="008D5C80" w:rsidTr="008D5C80">
        <w:trPr>
          <w:trHeight w:val="648"/>
        </w:trPr>
        <w:tc>
          <w:tcPr>
            <w:tcW w:w="1226" w:type="dxa"/>
          </w:tcPr>
          <w:p w:rsidR="00B76797" w:rsidRPr="008D5C80" w:rsidRDefault="00B76797" w:rsidP="002C083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5C80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880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8D5C80" w:rsidRPr="008D5C80" w:rsidRDefault="008D5C80" w:rsidP="008D5C80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по выбору</w:t>
            </w:r>
          </w:p>
          <w:p w:rsidR="00B76797" w:rsidRPr="008D5C80" w:rsidRDefault="008D5C80" w:rsidP="008D5C80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(история, биология, география, обществознание, физика, химия)</w:t>
            </w:r>
          </w:p>
        </w:tc>
        <w:tc>
          <w:tcPr>
            <w:tcW w:w="2370" w:type="dxa"/>
          </w:tcPr>
          <w:p w:rsidR="008D5C80" w:rsidRPr="008D5C80" w:rsidRDefault="008D5C80" w:rsidP="008D5C80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по выбору</w:t>
            </w:r>
          </w:p>
          <w:p w:rsidR="00B76797" w:rsidRPr="008D5C80" w:rsidRDefault="008D5C80" w:rsidP="008D5C80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(история, биология, география, обществознание, физика, химия)</w:t>
            </w:r>
          </w:p>
        </w:tc>
        <w:tc>
          <w:tcPr>
            <w:tcW w:w="1830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276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  <w:r w:rsidRPr="008D5C80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100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B76797" w:rsidRPr="008D5C80" w:rsidRDefault="00B76797" w:rsidP="002C08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6797" w:rsidRPr="008D5C80" w:rsidRDefault="00B76797" w:rsidP="00B76797">
      <w:pPr>
        <w:rPr>
          <w:sz w:val="28"/>
          <w:szCs w:val="28"/>
        </w:rPr>
      </w:pPr>
    </w:p>
    <w:p w:rsidR="0079764F" w:rsidRPr="008D5C80" w:rsidRDefault="0079764F" w:rsidP="0079764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Ермошина Надежда Ивановна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w:rsidR="0079764F" w:rsidRPr="008D5C80" w:rsidSect="00B76797"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029">
    <w:multiLevelType w:val="hybridMultilevel"/>
    <w:lvl w:ilvl="0" w:tplc="71299275">
      <w:start w:val="1"/>
      <w:numFmt w:val="decimal"/>
      <w:lvlText w:val="%1."/>
      <w:lvlJc w:val="left"/>
      <w:pPr>
        <w:ind w:left="720" w:hanging="360"/>
      </w:pPr>
    </w:lvl>
    <w:lvl w:ilvl="1" w:tplc="71299275" w:tentative="1">
      <w:start w:val="1"/>
      <w:numFmt w:val="lowerLetter"/>
      <w:lvlText w:val="%2."/>
      <w:lvlJc w:val="left"/>
      <w:pPr>
        <w:ind w:left="1440" w:hanging="360"/>
      </w:pPr>
    </w:lvl>
    <w:lvl w:ilvl="2" w:tplc="71299275" w:tentative="1">
      <w:start w:val="1"/>
      <w:numFmt w:val="lowerRoman"/>
      <w:lvlText w:val="%3."/>
      <w:lvlJc w:val="right"/>
      <w:pPr>
        <w:ind w:left="2160" w:hanging="180"/>
      </w:pPr>
    </w:lvl>
    <w:lvl w:ilvl="3" w:tplc="71299275" w:tentative="1">
      <w:start w:val="1"/>
      <w:numFmt w:val="decimal"/>
      <w:lvlText w:val="%4."/>
      <w:lvlJc w:val="left"/>
      <w:pPr>
        <w:ind w:left="2880" w:hanging="360"/>
      </w:pPr>
    </w:lvl>
    <w:lvl w:ilvl="4" w:tplc="71299275" w:tentative="1">
      <w:start w:val="1"/>
      <w:numFmt w:val="lowerLetter"/>
      <w:lvlText w:val="%5."/>
      <w:lvlJc w:val="left"/>
      <w:pPr>
        <w:ind w:left="3600" w:hanging="360"/>
      </w:pPr>
    </w:lvl>
    <w:lvl w:ilvl="5" w:tplc="71299275" w:tentative="1">
      <w:start w:val="1"/>
      <w:numFmt w:val="lowerRoman"/>
      <w:lvlText w:val="%6."/>
      <w:lvlJc w:val="right"/>
      <w:pPr>
        <w:ind w:left="4320" w:hanging="180"/>
      </w:pPr>
    </w:lvl>
    <w:lvl w:ilvl="6" w:tplc="71299275" w:tentative="1">
      <w:start w:val="1"/>
      <w:numFmt w:val="decimal"/>
      <w:lvlText w:val="%7."/>
      <w:lvlJc w:val="left"/>
      <w:pPr>
        <w:ind w:left="5040" w:hanging="360"/>
      </w:pPr>
    </w:lvl>
    <w:lvl w:ilvl="7" w:tplc="71299275" w:tentative="1">
      <w:start w:val="1"/>
      <w:numFmt w:val="lowerLetter"/>
      <w:lvlText w:val="%8."/>
      <w:lvlJc w:val="left"/>
      <w:pPr>
        <w:ind w:left="5760" w:hanging="360"/>
      </w:pPr>
    </w:lvl>
    <w:lvl w:ilvl="8" w:tplc="712992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28">
    <w:multiLevelType w:val="hybridMultilevel"/>
    <w:lvl w:ilvl="0" w:tplc="98278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028">
    <w:abstractNumId w:val="31028"/>
  </w:num>
  <w:num w:numId="31029">
    <w:abstractNumId w:val="3102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764F"/>
    <w:rsid w:val="00093450"/>
    <w:rsid w:val="006B28DA"/>
    <w:rsid w:val="0079764F"/>
    <w:rsid w:val="008D5C80"/>
    <w:rsid w:val="00A70EE7"/>
    <w:rsid w:val="00B25EA7"/>
    <w:rsid w:val="00B76797"/>
    <w:rsid w:val="00D40BFA"/>
    <w:rsid w:val="00D5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79764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table" w:styleId="a3">
    <w:name w:val="Table Grid"/>
    <w:basedOn w:val="a1"/>
    <w:uiPriority w:val="59"/>
    <w:rsid w:val="0079764F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582689056" Type="http://schemas.openxmlformats.org/officeDocument/2006/relationships/numbering" Target="numbering.xml"/><Relationship Id="rId280355370" Type="http://schemas.openxmlformats.org/officeDocument/2006/relationships/footnotes" Target="footnotes.xml"/><Relationship Id="rId383239728" Type="http://schemas.openxmlformats.org/officeDocument/2006/relationships/endnotes" Target="endnotes.xml"/><Relationship Id="rId511208577" Type="http://schemas.openxmlformats.org/officeDocument/2006/relationships/comments" Target="comments.xml"/><Relationship Id="rId146884373" Type="http://schemas.microsoft.com/office/2011/relationships/commentsExtended" Target="commentsExtended.xml"/><Relationship Id="rId53572398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J98uM/PPejIUGb+ddY1IePVKMr8=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</SignatureValue>
  <KeyInfo>
    <X509Data>
      <X509Certificate>MIIFmTCCA4ECFGmuXN4bNSDagNvjEsKHZo/19nwhMA0GCSqGSIb3DQEBCwUAMIGQ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582689056"/>
            <mdssi:RelationshipReference SourceId="rId280355370"/>
            <mdssi:RelationshipReference SourceId="rId383239728"/>
            <mdssi:RelationshipReference SourceId="rId511208577"/>
            <mdssi:RelationshipReference SourceId="rId146884373"/>
            <mdssi:RelationshipReference SourceId="rId535723984"/>
          </Transform>
          <Transform Algorithm="http://www.w3.org/TR/2001/REC-xml-c14n-20010315"/>
        </Transforms>
        <DigestMethod Algorithm="http://www.w3.org/2000/09/xmldsig#sha1"/>
        <DigestValue>rNWycFyNCXQuvI2ZD9mIBzodXJ4=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9wqtw3Tl+1OLpiLiWzbc4LCC69M=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+sKkATg7wKFYRB5pPRIJIXyQ9cM=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UCF84nyAHLOIiEnp6kLoZpGp8JI=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6X2+SPh9M2LlGEUVcWFdgaEUA/s=</DigestValue>
      </Reference>
      <Reference URI="/word/styles.xml?ContentType=application/vnd.openxmlformats-officedocument.wordprocessingml.styles+xml">
        <DigestMethod Algorithm="http://www.w3.org/2000/09/xmldsig#sha1"/>
        <DigestValue>qWd+LThZJPNSAJJvU2q/KOWWBM0=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2021-09-15T11:34:20Z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орпорпор</cp:lastModifiedBy>
  <cp:revision>5</cp:revision>
  <dcterms:created xsi:type="dcterms:W3CDTF">2021-09-15T01:32:00Z</dcterms:created>
  <dcterms:modified xsi:type="dcterms:W3CDTF">2021-09-15T11:05:00Z</dcterms:modified>
</cp:coreProperties>
</file>